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F350" w14:textId="0B0DE696" w:rsidR="004030B5" w:rsidRDefault="004030B5" w:rsidP="00262657">
      <w:pPr>
        <w:pStyle w:val="Tytu"/>
        <w:rPr>
          <w:b/>
          <w:bCs/>
          <w:sz w:val="24"/>
        </w:rPr>
      </w:pPr>
      <w:r w:rsidRPr="000B3CC0">
        <w:rPr>
          <w:b/>
          <w:bCs/>
          <w:sz w:val="24"/>
        </w:rPr>
        <w:t>KARTA ZGŁOSZENIA DZIECKA DO ŚWIETLICY NA ROK SZKOLNY 202</w:t>
      </w:r>
      <w:r w:rsidR="000B3CC0" w:rsidRPr="000B3CC0">
        <w:rPr>
          <w:b/>
          <w:bCs/>
          <w:sz w:val="24"/>
        </w:rPr>
        <w:t>4</w:t>
      </w:r>
      <w:r w:rsidR="001E253A" w:rsidRPr="000B3CC0">
        <w:rPr>
          <w:b/>
          <w:bCs/>
          <w:sz w:val="24"/>
        </w:rPr>
        <w:t>/</w:t>
      </w:r>
      <w:r w:rsidRPr="000B3CC0">
        <w:rPr>
          <w:b/>
          <w:bCs/>
          <w:sz w:val="24"/>
        </w:rPr>
        <w:t>202</w:t>
      </w:r>
      <w:r w:rsidR="000B3CC0" w:rsidRPr="000B3CC0">
        <w:rPr>
          <w:b/>
          <w:bCs/>
          <w:sz w:val="24"/>
        </w:rPr>
        <w:t>5</w:t>
      </w:r>
    </w:p>
    <w:p w14:paraId="206A82D0" w14:textId="17231424" w:rsidR="00CA2261" w:rsidRPr="00CA2261" w:rsidRDefault="00CA2261" w:rsidP="00262657">
      <w:pPr>
        <w:pStyle w:val="Tytu"/>
        <w:rPr>
          <w:b/>
          <w:bCs/>
          <w:color w:val="FF0000"/>
          <w:sz w:val="24"/>
        </w:rPr>
      </w:pPr>
      <w:r w:rsidRPr="00CA2261">
        <w:rPr>
          <w:b/>
          <w:bCs/>
          <w:color w:val="FF0000"/>
          <w:sz w:val="24"/>
        </w:rPr>
        <w:t>ODDZIAŁ ŁĄCZONY</w:t>
      </w:r>
    </w:p>
    <w:p w14:paraId="7E4E294A" w14:textId="77777777" w:rsidR="004030B5" w:rsidRPr="000B3CC0" w:rsidRDefault="004030B5" w:rsidP="00262657">
      <w:pPr>
        <w:jc w:val="center"/>
        <w:rPr>
          <w:sz w:val="28"/>
        </w:rPr>
      </w:pPr>
    </w:p>
    <w:p w14:paraId="1792E4EF" w14:textId="50928DBD" w:rsidR="00F8512F" w:rsidRPr="000B3CC0" w:rsidRDefault="004030B5" w:rsidP="00262657">
      <w:pPr>
        <w:spacing w:line="360" w:lineRule="auto"/>
        <w:jc w:val="center"/>
        <w:rPr>
          <w:b/>
          <w:bCs/>
        </w:rPr>
      </w:pPr>
      <w:r w:rsidRPr="000B3CC0">
        <w:rPr>
          <w:b/>
          <w:bCs/>
        </w:rPr>
        <w:t>Świetlica</w:t>
      </w:r>
      <w:r w:rsidR="00CA05AB" w:rsidRPr="000B3CC0">
        <w:rPr>
          <w:b/>
          <w:bCs/>
        </w:rPr>
        <w:t xml:space="preserve"> w</w:t>
      </w:r>
      <w:r w:rsidRPr="000B3CC0">
        <w:rPr>
          <w:b/>
          <w:bCs/>
        </w:rPr>
        <w:t xml:space="preserve"> Szko</w:t>
      </w:r>
      <w:r w:rsidR="00CA05AB" w:rsidRPr="000B3CC0">
        <w:rPr>
          <w:b/>
          <w:bCs/>
        </w:rPr>
        <w:t>le</w:t>
      </w:r>
      <w:r w:rsidRPr="000B3CC0">
        <w:rPr>
          <w:b/>
          <w:bCs/>
        </w:rPr>
        <w:t xml:space="preserve"> Podstawow</w:t>
      </w:r>
      <w:r w:rsidR="00CA05AB" w:rsidRPr="000B3CC0">
        <w:rPr>
          <w:b/>
          <w:bCs/>
        </w:rPr>
        <w:t xml:space="preserve">ej </w:t>
      </w:r>
      <w:r w:rsidRPr="000B3CC0">
        <w:rPr>
          <w:b/>
          <w:bCs/>
        </w:rPr>
        <w:t>z Oddziałami Specjalnymi im. M</w:t>
      </w:r>
      <w:r w:rsidR="000B3CC0">
        <w:rPr>
          <w:b/>
          <w:bCs/>
        </w:rPr>
        <w:t>ikołaja</w:t>
      </w:r>
      <w:r w:rsidRPr="000B3CC0">
        <w:rPr>
          <w:b/>
          <w:bCs/>
        </w:rPr>
        <w:t xml:space="preserve"> Kopernika</w:t>
      </w:r>
      <w:r w:rsidR="000B3CC0" w:rsidRPr="000B3CC0">
        <w:rPr>
          <w:b/>
          <w:bCs/>
        </w:rPr>
        <w:t xml:space="preserve"> </w:t>
      </w:r>
      <w:r w:rsidRPr="000B3CC0">
        <w:rPr>
          <w:b/>
          <w:bCs/>
        </w:rPr>
        <w:t>w Chełmcu</w:t>
      </w:r>
    </w:p>
    <w:p w14:paraId="796571C6" w14:textId="4FF227F6" w:rsidR="004030B5" w:rsidRPr="000B3CC0" w:rsidRDefault="00F8512F" w:rsidP="00262657">
      <w:pPr>
        <w:spacing w:line="360" w:lineRule="auto"/>
        <w:jc w:val="center"/>
        <w:rPr>
          <w:b/>
          <w:bCs/>
          <w:vertAlign w:val="superscript"/>
        </w:rPr>
      </w:pPr>
      <w:r w:rsidRPr="000B3CC0">
        <w:rPr>
          <w:b/>
          <w:bCs/>
          <w:u w:val="single"/>
        </w:rPr>
        <w:t xml:space="preserve">czynna jest </w:t>
      </w:r>
      <w:r w:rsidR="00CA05AB" w:rsidRPr="000B3CC0">
        <w:rPr>
          <w:b/>
          <w:bCs/>
          <w:u w:val="single"/>
        </w:rPr>
        <w:t>w</w:t>
      </w:r>
      <w:r w:rsidR="004030B5" w:rsidRPr="000B3CC0">
        <w:rPr>
          <w:b/>
          <w:bCs/>
          <w:u w:val="single"/>
        </w:rPr>
        <w:t xml:space="preserve"> godzin</w:t>
      </w:r>
      <w:r w:rsidR="00CA05AB" w:rsidRPr="000B3CC0">
        <w:rPr>
          <w:b/>
          <w:bCs/>
          <w:u w:val="single"/>
        </w:rPr>
        <w:t>ach</w:t>
      </w:r>
      <w:r w:rsidR="004030B5" w:rsidRPr="000B3CC0">
        <w:rPr>
          <w:b/>
          <w:bCs/>
          <w:u w:val="single"/>
        </w:rPr>
        <w:t xml:space="preserve"> </w:t>
      </w:r>
      <w:r w:rsidR="00CA2261">
        <w:rPr>
          <w:b/>
          <w:bCs/>
          <w:u w:val="single"/>
        </w:rPr>
        <w:t>7</w:t>
      </w:r>
      <w:r w:rsidR="006A7CCD" w:rsidRPr="000B3CC0">
        <w:rPr>
          <w:b/>
          <w:bCs/>
          <w:u w:val="single"/>
          <w:vertAlign w:val="superscript"/>
        </w:rPr>
        <w:t>0</w:t>
      </w:r>
      <w:r w:rsidR="00CA2261">
        <w:rPr>
          <w:b/>
          <w:bCs/>
          <w:u w:val="single"/>
          <w:vertAlign w:val="superscript"/>
        </w:rPr>
        <w:t>0</w:t>
      </w:r>
      <w:r w:rsidR="004030B5" w:rsidRPr="000B3CC0">
        <w:rPr>
          <w:b/>
          <w:bCs/>
          <w:u w:val="single"/>
        </w:rPr>
        <w:t xml:space="preserve"> do 1</w:t>
      </w:r>
      <w:r w:rsidR="00CA2261">
        <w:rPr>
          <w:b/>
          <w:bCs/>
          <w:u w:val="single"/>
        </w:rPr>
        <w:t>5</w:t>
      </w:r>
      <w:r w:rsidR="00CA2261">
        <w:rPr>
          <w:b/>
          <w:bCs/>
          <w:u w:val="single"/>
          <w:vertAlign w:val="superscript"/>
        </w:rPr>
        <w:t>1</w:t>
      </w:r>
      <w:r w:rsidR="004030B5" w:rsidRPr="000B3CC0">
        <w:rPr>
          <w:b/>
          <w:bCs/>
          <w:u w:val="single"/>
          <w:vertAlign w:val="superscript"/>
        </w:rPr>
        <w:t>0</w:t>
      </w:r>
      <w:r w:rsidR="00CA2261">
        <w:rPr>
          <w:b/>
          <w:bCs/>
          <w:u w:val="single"/>
          <w:vertAlign w:val="superscript"/>
        </w:rPr>
        <w:t>/15</w:t>
      </w:r>
    </w:p>
    <w:p w14:paraId="43CAA7AC" w14:textId="77777777" w:rsidR="004030B5" w:rsidRPr="000B3CC0" w:rsidRDefault="004030B5" w:rsidP="00262657">
      <w:pPr>
        <w:jc w:val="center"/>
        <w:rPr>
          <w:b/>
          <w:bCs/>
        </w:rPr>
      </w:pPr>
      <w:r w:rsidRPr="000B3CC0">
        <w:rPr>
          <w:b/>
          <w:bCs/>
        </w:rPr>
        <w:t>(kartę wypełniają rodzice lub prawni opiekunowie dziecka)</w:t>
      </w:r>
    </w:p>
    <w:p w14:paraId="508F5D4E" w14:textId="77777777" w:rsidR="00F8198B" w:rsidRPr="000B3CC0" w:rsidRDefault="00F8198B" w:rsidP="00405DEA">
      <w:pPr>
        <w:jc w:val="both"/>
        <w:rPr>
          <w:b/>
          <w:bCs/>
        </w:rPr>
      </w:pPr>
    </w:p>
    <w:p w14:paraId="26FB61CA" w14:textId="77777777" w:rsidR="00F571E7" w:rsidRPr="000B3CC0" w:rsidRDefault="00F571E7" w:rsidP="00405DEA">
      <w:pPr>
        <w:widowControl w:val="0"/>
        <w:autoSpaceDE w:val="0"/>
        <w:autoSpaceDN w:val="0"/>
        <w:adjustRightInd w:val="0"/>
        <w:jc w:val="both"/>
        <w:rPr>
          <w:b/>
          <w:i/>
          <w:iCs/>
          <w:sz w:val="16"/>
          <w:szCs w:val="16"/>
        </w:rPr>
      </w:pPr>
    </w:p>
    <w:p w14:paraId="14E33DCE" w14:textId="77777777" w:rsidR="00B20262" w:rsidRPr="000B3CC0" w:rsidRDefault="00B20262" w:rsidP="00405DEA">
      <w:pPr>
        <w:tabs>
          <w:tab w:val="right" w:leader="dot" w:pos="567"/>
          <w:tab w:val="right" w:leader="dot" w:pos="2268"/>
          <w:tab w:val="right" w:leader="dot" w:pos="4536"/>
          <w:tab w:val="right" w:leader="dot" w:pos="5670"/>
          <w:tab w:val="right" w:leader="dot" w:pos="10490"/>
          <w:tab w:val="right" w:leader="dot" w:pos="10546"/>
          <w:tab w:val="right" w:leader="dot" w:pos="31678"/>
        </w:tabs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I. DANE OSOBOWE</w:t>
      </w:r>
      <w:r w:rsidR="00CA05AB" w:rsidRPr="000B3CC0">
        <w:rPr>
          <w:b/>
          <w:sz w:val="20"/>
          <w:szCs w:val="20"/>
        </w:rPr>
        <w:t>:</w:t>
      </w:r>
    </w:p>
    <w:p w14:paraId="6CC6BCE2" w14:textId="1C515292" w:rsidR="00B20262" w:rsidRPr="000B3CC0" w:rsidRDefault="00B20262" w:rsidP="00405DEA">
      <w:pPr>
        <w:tabs>
          <w:tab w:val="right" w:leader="dot" w:pos="10546"/>
        </w:tabs>
        <w:autoSpaceDE w:val="0"/>
        <w:spacing w:line="360" w:lineRule="auto"/>
        <w:jc w:val="both"/>
        <w:rPr>
          <w:bCs/>
          <w:sz w:val="20"/>
          <w:szCs w:val="20"/>
        </w:rPr>
      </w:pPr>
      <w:r w:rsidRPr="000B3CC0">
        <w:rPr>
          <w:bCs/>
          <w:sz w:val="20"/>
          <w:szCs w:val="20"/>
        </w:rPr>
        <w:t>Imię i nazwisko dziecka........................................................................</w:t>
      </w:r>
      <w:r w:rsidR="00943468" w:rsidRPr="000B3CC0">
        <w:rPr>
          <w:bCs/>
          <w:sz w:val="20"/>
          <w:szCs w:val="20"/>
        </w:rPr>
        <w:t>...</w:t>
      </w:r>
      <w:r w:rsidRPr="000B3CC0">
        <w:rPr>
          <w:bCs/>
          <w:sz w:val="20"/>
          <w:szCs w:val="20"/>
        </w:rPr>
        <w:t>.....................</w:t>
      </w:r>
      <w:r w:rsidR="000B3CC0" w:rsidRPr="000B3CC0">
        <w:rPr>
          <w:bCs/>
          <w:sz w:val="20"/>
          <w:szCs w:val="20"/>
        </w:rPr>
        <w:t xml:space="preserve"> </w:t>
      </w:r>
      <w:r w:rsidR="00943468" w:rsidRPr="000B3CC0">
        <w:rPr>
          <w:bCs/>
          <w:sz w:val="20"/>
          <w:szCs w:val="20"/>
        </w:rPr>
        <w:t>klasa</w:t>
      </w:r>
      <w:r w:rsidR="000B3CC0" w:rsidRPr="000B3CC0">
        <w:rPr>
          <w:bCs/>
          <w:sz w:val="20"/>
          <w:szCs w:val="20"/>
        </w:rPr>
        <w:t xml:space="preserve"> .......................................................................</w:t>
      </w:r>
    </w:p>
    <w:p w14:paraId="1F491B05" w14:textId="7EFBC8BF" w:rsidR="00B20262" w:rsidRPr="000B3CC0" w:rsidRDefault="00B20262" w:rsidP="00405DEA">
      <w:pPr>
        <w:autoSpaceDE w:val="0"/>
        <w:spacing w:line="360" w:lineRule="auto"/>
        <w:jc w:val="both"/>
        <w:rPr>
          <w:bCs/>
          <w:sz w:val="20"/>
          <w:szCs w:val="20"/>
        </w:rPr>
      </w:pPr>
      <w:r w:rsidRPr="000B3CC0">
        <w:rPr>
          <w:bCs/>
          <w:sz w:val="20"/>
          <w:szCs w:val="20"/>
        </w:rPr>
        <w:t>Data i miejsce urodzenia.......................................</w:t>
      </w:r>
      <w:r w:rsidR="00943468" w:rsidRPr="000B3CC0">
        <w:rPr>
          <w:bCs/>
          <w:sz w:val="20"/>
          <w:szCs w:val="20"/>
        </w:rPr>
        <w:t>.................................................................................</w:t>
      </w:r>
      <w:r w:rsidRPr="000B3CC0">
        <w:rPr>
          <w:bCs/>
          <w:sz w:val="20"/>
          <w:szCs w:val="20"/>
        </w:rPr>
        <w:t>................</w:t>
      </w:r>
      <w:r w:rsidR="005D37CF" w:rsidRPr="000B3CC0">
        <w:rPr>
          <w:bCs/>
          <w:sz w:val="20"/>
          <w:szCs w:val="20"/>
        </w:rPr>
        <w:t>............................</w:t>
      </w:r>
      <w:r w:rsidR="000B3CC0" w:rsidRPr="000B3CC0">
        <w:rPr>
          <w:bCs/>
          <w:sz w:val="20"/>
          <w:szCs w:val="20"/>
        </w:rPr>
        <w:t>...</w:t>
      </w:r>
      <w:r w:rsidR="005D37CF" w:rsidRPr="000B3CC0">
        <w:rPr>
          <w:bCs/>
          <w:sz w:val="20"/>
          <w:szCs w:val="20"/>
        </w:rPr>
        <w:t>......</w:t>
      </w:r>
      <w:r w:rsidR="000B3CC0" w:rsidRPr="000B3CC0">
        <w:rPr>
          <w:bCs/>
          <w:sz w:val="20"/>
          <w:szCs w:val="20"/>
        </w:rPr>
        <w:t>..</w:t>
      </w:r>
      <w:r w:rsidR="005D37CF" w:rsidRPr="000B3CC0">
        <w:rPr>
          <w:bCs/>
          <w:sz w:val="20"/>
          <w:szCs w:val="20"/>
        </w:rPr>
        <w:t>.</w:t>
      </w:r>
    </w:p>
    <w:p w14:paraId="529E5E77" w14:textId="669FFC1E" w:rsidR="00B20262" w:rsidRPr="000B3CC0" w:rsidRDefault="00B20262" w:rsidP="00405DEA">
      <w:pPr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sz w:val="20"/>
          <w:szCs w:val="20"/>
        </w:rPr>
        <w:t>Adres zamieszkania....................................................................................</w:t>
      </w:r>
      <w:r w:rsidR="00943468" w:rsidRPr="000B3CC0">
        <w:rPr>
          <w:sz w:val="20"/>
          <w:szCs w:val="20"/>
        </w:rPr>
        <w:t>......................</w:t>
      </w:r>
      <w:r w:rsidRPr="000B3CC0">
        <w:rPr>
          <w:sz w:val="20"/>
          <w:szCs w:val="20"/>
        </w:rPr>
        <w:t>.................................................................</w:t>
      </w:r>
      <w:r w:rsidR="000B3CC0" w:rsidRPr="000B3CC0">
        <w:rPr>
          <w:sz w:val="20"/>
          <w:szCs w:val="20"/>
        </w:rPr>
        <w:t>.....</w:t>
      </w:r>
      <w:r w:rsidRPr="000B3CC0">
        <w:rPr>
          <w:sz w:val="20"/>
          <w:szCs w:val="20"/>
        </w:rPr>
        <w:t>.......</w:t>
      </w:r>
    </w:p>
    <w:p w14:paraId="209AD84B" w14:textId="0F89C2A6" w:rsidR="00B20262" w:rsidRPr="000B3CC0" w:rsidRDefault="00B20262" w:rsidP="00405DEA">
      <w:pPr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sz w:val="20"/>
          <w:szCs w:val="20"/>
        </w:rPr>
        <w:t>Imiona i nazwisko rodziców</w:t>
      </w:r>
      <w:r w:rsidR="00F8198B" w:rsidRPr="000B3CC0">
        <w:rPr>
          <w:sz w:val="20"/>
          <w:szCs w:val="20"/>
        </w:rPr>
        <w:t xml:space="preserve"> (opiekunów)</w:t>
      </w:r>
      <w:r w:rsidRPr="000B3CC0">
        <w:rPr>
          <w:sz w:val="20"/>
          <w:szCs w:val="20"/>
        </w:rPr>
        <w:tab/>
      </w:r>
      <w:r w:rsidR="000B3CC0" w:rsidRPr="000B3CC0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F687FA6" w14:textId="64B36844" w:rsidR="00B20262" w:rsidRPr="000B3CC0" w:rsidRDefault="00B20262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sz w:val="20"/>
          <w:szCs w:val="20"/>
        </w:rPr>
        <w:t>Telefony kontaktowe z rodzicami (ma</w:t>
      </w:r>
      <w:r w:rsidR="00CA05AB" w:rsidRPr="000B3CC0">
        <w:rPr>
          <w:sz w:val="20"/>
          <w:szCs w:val="20"/>
        </w:rPr>
        <w:t>tka</w:t>
      </w:r>
      <w:r w:rsidRPr="000B3CC0">
        <w:rPr>
          <w:sz w:val="20"/>
          <w:szCs w:val="20"/>
        </w:rPr>
        <w:t>)............................</w:t>
      </w:r>
      <w:r w:rsidR="001D292E" w:rsidRPr="000B3CC0">
        <w:rPr>
          <w:sz w:val="20"/>
          <w:szCs w:val="20"/>
        </w:rPr>
        <w:t>.....</w:t>
      </w:r>
      <w:r w:rsidRPr="000B3CC0">
        <w:rPr>
          <w:sz w:val="20"/>
          <w:szCs w:val="20"/>
        </w:rPr>
        <w:t>....</w:t>
      </w:r>
      <w:r w:rsidR="001D292E" w:rsidRPr="000B3CC0">
        <w:rPr>
          <w:sz w:val="20"/>
          <w:szCs w:val="20"/>
        </w:rPr>
        <w:t>..</w:t>
      </w:r>
      <w:r w:rsidRPr="000B3CC0">
        <w:rPr>
          <w:sz w:val="20"/>
          <w:szCs w:val="20"/>
        </w:rPr>
        <w:t>.............</w:t>
      </w:r>
      <w:r w:rsidR="000B3CC0" w:rsidRPr="000B3CC0">
        <w:rPr>
          <w:sz w:val="20"/>
          <w:szCs w:val="20"/>
        </w:rPr>
        <w:t xml:space="preserve"> </w:t>
      </w:r>
      <w:r w:rsidRPr="000B3CC0">
        <w:rPr>
          <w:sz w:val="20"/>
          <w:szCs w:val="20"/>
        </w:rPr>
        <w:t>(</w:t>
      </w:r>
      <w:r w:rsidR="00CA05AB" w:rsidRPr="000B3CC0">
        <w:rPr>
          <w:sz w:val="20"/>
          <w:szCs w:val="20"/>
        </w:rPr>
        <w:t>ojciec</w:t>
      </w:r>
      <w:r w:rsidRPr="000B3CC0">
        <w:rPr>
          <w:sz w:val="20"/>
          <w:szCs w:val="20"/>
        </w:rPr>
        <w:t>)</w:t>
      </w:r>
      <w:r w:rsidR="000B3CC0" w:rsidRPr="000B3CC0">
        <w:rPr>
          <w:sz w:val="20"/>
          <w:szCs w:val="20"/>
        </w:rPr>
        <w:t xml:space="preserve"> </w:t>
      </w:r>
      <w:r w:rsidRPr="000B3CC0">
        <w:rPr>
          <w:sz w:val="20"/>
          <w:szCs w:val="20"/>
        </w:rPr>
        <w:t>...............</w:t>
      </w:r>
      <w:r w:rsidR="00943468" w:rsidRPr="000B3CC0">
        <w:rPr>
          <w:sz w:val="20"/>
          <w:szCs w:val="20"/>
        </w:rPr>
        <w:t>.....</w:t>
      </w:r>
      <w:r w:rsidR="000B3CC0" w:rsidRPr="000B3CC0">
        <w:rPr>
          <w:sz w:val="20"/>
          <w:szCs w:val="20"/>
        </w:rPr>
        <w:t>............................</w:t>
      </w:r>
      <w:r w:rsidRPr="000B3CC0">
        <w:rPr>
          <w:sz w:val="20"/>
          <w:szCs w:val="20"/>
        </w:rPr>
        <w:t>............................</w:t>
      </w:r>
      <w:r w:rsidR="000B3CC0" w:rsidRPr="000B3CC0">
        <w:rPr>
          <w:sz w:val="20"/>
          <w:szCs w:val="20"/>
        </w:rPr>
        <w:t>....</w:t>
      </w:r>
      <w:r w:rsidRPr="000B3CC0">
        <w:rPr>
          <w:sz w:val="20"/>
          <w:szCs w:val="20"/>
        </w:rPr>
        <w:t>..</w:t>
      </w:r>
    </w:p>
    <w:p w14:paraId="16F5EB4F" w14:textId="77777777" w:rsidR="003B69ED" w:rsidRPr="000B3CC0" w:rsidRDefault="003B69ED" w:rsidP="00405DEA">
      <w:pPr>
        <w:tabs>
          <w:tab w:val="right" w:leader="dot" w:pos="10546"/>
        </w:tabs>
        <w:autoSpaceDE w:val="0"/>
        <w:spacing w:line="360" w:lineRule="auto"/>
        <w:jc w:val="both"/>
        <w:rPr>
          <w:bCs/>
          <w:sz w:val="6"/>
          <w:szCs w:val="20"/>
        </w:rPr>
      </w:pPr>
    </w:p>
    <w:p w14:paraId="7350EDAB" w14:textId="77777777" w:rsidR="00CA05AB" w:rsidRPr="000B3CC0" w:rsidRDefault="00CA05AB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6"/>
          <w:szCs w:val="20"/>
        </w:rPr>
      </w:pPr>
    </w:p>
    <w:p w14:paraId="02BAAD44" w14:textId="77777777" w:rsidR="00CA05AB" w:rsidRPr="000B3CC0" w:rsidRDefault="00CA05AB" w:rsidP="00405DEA">
      <w:pPr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II. INFORMACJE O ODBIERANIU DZIECKA ZE ŚWIETLICY</w:t>
      </w:r>
    </w:p>
    <w:p w14:paraId="4E95ABCC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Dziecko będzie opuszczać świetlicę:</w:t>
      </w:r>
    </w:p>
    <w:p w14:paraId="5EEC7D63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i/>
          <w:sz w:val="20"/>
          <w:szCs w:val="20"/>
        </w:rPr>
      </w:pPr>
      <w:r w:rsidRPr="000B3CC0">
        <w:rPr>
          <w:b/>
          <w:sz w:val="20"/>
          <w:szCs w:val="20"/>
        </w:rPr>
        <w:t>⁯ 1. samodzielnie</w:t>
      </w:r>
    </w:p>
    <w:p w14:paraId="31932C5D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b/>
          <w:i/>
          <w:sz w:val="20"/>
          <w:szCs w:val="20"/>
        </w:rPr>
        <w:t xml:space="preserve">W przypadku zgody na samodzielny powrót dziecka do domu, rodzice zobowiązani są wypełnić poniższe oświadczenie: </w:t>
      </w:r>
    </w:p>
    <w:p w14:paraId="7619A6C0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</w:p>
    <w:p w14:paraId="511F1214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OŚWIADCZENIE</w:t>
      </w:r>
    </w:p>
    <w:p w14:paraId="30056CB2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</w:p>
    <w:p w14:paraId="5B27C3ED" w14:textId="5F53AA9C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sz w:val="20"/>
          <w:szCs w:val="20"/>
        </w:rPr>
        <w:t>Oświadczam, że moje dziecko…………………………………………………………..…. może samodzielnie wychodzić</w:t>
      </w:r>
      <w:r w:rsidR="000B3CC0" w:rsidRPr="000B3CC0">
        <w:rPr>
          <w:sz w:val="20"/>
          <w:szCs w:val="20"/>
        </w:rPr>
        <w:t xml:space="preserve"> </w:t>
      </w:r>
      <w:r w:rsidRPr="000B3CC0">
        <w:rPr>
          <w:sz w:val="20"/>
          <w:szCs w:val="20"/>
        </w:rPr>
        <w:t>ze świetlicy szkolnej. Jednocześnie informuję, że ponoszę pełną odpowiedzialność za samodzielny powrót dziecka</w:t>
      </w:r>
      <w:r w:rsidR="000B3CC0" w:rsidRPr="000B3CC0">
        <w:rPr>
          <w:sz w:val="20"/>
          <w:szCs w:val="20"/>
        </w:rPr>
        <w:t xml:space="preserve"> </w:t>
      </w:r>
      <w:r w:rsidRPr="000B3CC0">
        <w:rPr>
          <w:sz w:val="20"/>
          <w:szCs w:val="20"/>
        </w:rPr>
        <w:t>do domu.</w:t>
      </w:r>
    </w:p>
    <w:p w14:paraId="1F943E15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i/>
          <w:iCs/>
          <w:sz w:val="20"/>
          <w:szCs w:val="20"/>
        </w:rPr>
      </w:pPr>
    </w:p>
    <w:p w14:paraId="151E5D16" w14:textId="32FD2695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i/>
          <w:iCs/>
          <w:sz w:val="20"/>
          <w:szCs w:val="20"/>
        </w:rPr>
      </w:pPr>
      <w:r w:rsidRPr="000B3CC0">
        <w:rPr>
          <w:b/>
          <w:sz w:val="20"/>
          <w:szCs w:val="20"/>
        </w:rPr>
        <w:t>⁯ 2.</w:t>
      </w:r>
      <w:r w:rsidR="000B3CC0" w:rsidRPr="000B3CC0">
        <w:rPr>
          <w:b/>
          <w:sz w:val="20"/>
          <w:szCs w:val="20"/>
        </w:rPr>
        <w:t xml:space="preserve"> </w:t>
      </w:r>
      <w:r w:rsidRPr="000B3CC0">
        <w:rPr>
          <w:b/>
          <w:sz w:val="20"/>
          <w:szCs w:val="20"/>
        </w:rPr>
        <w:t xml:space="preserve">pod opieką </w:t>
      </w:r>
      <w:r w:rsidRPr="000B3CC0">
        <w:rPr>
          <w:b/>
          <w:i/>
          <w:iCs/>
          <w:sz w:val="20"/>
          <w:szCs w:val="20"/>
        </w:rPr>
        <w:t>(prosz</w:t>
      </w:r>
      <w:r w:rsidRPr="000B3CC0">
        <w:rPr>
          <w:b/>
          <w:i/>
          <w:sz w:val="20"/>
          <w:szCs w:val="20"/>
        </w:rPr>
        <w:t xml:space="preserve">ę </w:t>
      </w:r>
      <w:r w:rsidRPr="000B3CC0">
        <w:rPr>
          <w:b/>
          <w:i/>
          <w:iCs/>
          <w:sz w:val="20"/>
          <w:szCs w:val="20"/>
        </w:rPr>
        <w:t>o wypisanie wszystkich osób upowa</w:t>
      </w:r>
      <w:r w:rsidRPr="000B3CC0">
        <w:rPr>
          <w:b/>
          <w:i/>
          <w:sz w:val="20"/>
          <w:szCs w:val="20"/>
        </w:rPr>
        <w:t>ż</w:t>
      </w:r>
      <w:r w:rsidRPr="000B3CC0">
        <w:rPr>
          <w:b/>
          <w:i/>
          <w:iCs/>
          <w:sz w:val="20"/>
          <w:szCs w:val="20"/>
        </w:rPr>
        <w:t xml:space="preserve">nionych do odbierania dziecka ze </w:t>
      </w:r>
      <w:r w:rsidRPr="000B3CC0">
        <w:rPr>
          <w:b/>
          <w:i/>
          <w:sz w:val="20"/>
          <w:szCs w:val="20"/>
        </w:rPr>
        <w:t>ś</w:t>
      </w:r>
      <w:r w:rsidRPr="000B3CC0">
        <w:rPr>
          <w:b/>
          <w:i/>
          <w:iCs/>
          <w:sz w:val="20"/>
          <w:szCs w:val="20"/>
        </w:rPr>
        <w:t>wietlicy wraz</w:t>
      </w:r>
      <w:r w:rsidR="000B3CC0" w:rsidRPr="000B3CC0">
        <w:rPr>
          <w:b/>
          <w:i/>
          <w:iCs/>
          <w:sz w:val="20"/>
          <w:szCs w:val="20"/>
        </w:rPr>
        <w:t xml:space="preserve"> </w:t>
      </w:r>
      <w:r w:rsidRPr="000B3CC0">
        <w:rPr>
          <w:b/>
          <w:i/>
          <w:iCs/>
          <w:sz w:val="20"/>
          <w:szCs w:val="20"/>
        </w:rPr>
        <w:t>ze wskazaniem stopnia pokrewie</w:t>
      </w:r>
      <w:r w:rsidRPr="000B3CC0">
        <w:rPr>
          <w:b/>
          <w:i/>
          <w:sz w:val="20"/>
          <w:szCs w:val="20"/>
        </w:rPr>
        <w:t>ń</w:t>
      </w:r>
      <w:r w:rsidRPr="000B3CC0">
        <w:rPr>
          <w:b/>
          <w:i/>
          <w:iCs/>
          <w:sz w:val="20"/>
          <w:szCs w:val="20"/>
        </w:rPr>
        <w:t>stwa czy rodzaju znajomo</w:t>
      </w:r>
      <w:r w:rsidRPr="000B3CC0">
        <w:rPr>
          <w:b/>
          <w:i/>
          <w:sz w:val="20"/>
          <w:szCs w:val="20"/>
        </w:rPr>
        <w:t>ś</w:t>
      </w:r>
      <w:r w:rsidRPr="000B3CC0">
        <w:rPr>
          <w:b/>
          <w:i/>
          <w:iCs/>
          <w:sz w:val="20"/>
          <w:szCs w:val="20"/>
        </w:rPr>
        <w:t>ci)</w:t>
      </w:r>
    </w:p>
    <w:p w14:paraId="48E5C3F9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i/>
          <w:iCs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2480"/>
        <w:gridCol w:w="2480"/>
        <w:gridCol w:w="2511"/>
      </w:tblGrid>
      <w:tr w:rsidR="00DA49D3" w:rsidRPr="000B3CC0" w14:paraId="5AE6FDB6" w14:textId="77777777" w:rsidTr="00405DEA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BFD07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Imię i nazwisko osoby upoważnionej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46B9A7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Rodzaj pokrewieństwa lub znajomości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D19C7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276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Seria i nr dowodu osobistego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C688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276" w:lineRule="auto"/>
              <w:jc w:val="center"/>
              <w:rPr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Nr tel. kontaktowego</w:t>
            </w:r>
          </w:p>
        </w:tc>
      </w:tr>
      <w:tr w:rsidR="00DA49D3" w:rsidRPr="000B3CC0" w14:paraId="7F638FAF" w14:textId="77777777" w:rsidTr="00017FDD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012B2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A1FDE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53C06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8ABE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A49D3" w:rsidRPr="000B3CC0" w14:paraId="2A663525" w14:textId="77777777" w:rsidTr="00017FDD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C25BC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06C33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39E45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8A52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A49D3" w:rsidRPr="000B3CC0" w14:paraId="35B927A4" w14:textId="77777777" w:rsidTr="00017FDD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119F9D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51556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07323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D8F6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A49D3" w:rsidRPr="000B3CC0" w14:paraId="13280F65" w14:textId="77777777" w:rsidTr="00017FDD">
        <w:trPr>
          <w:jc w:val="center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282FD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  <w:r w:rsidRPr="000B3CC0"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7F787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FEB28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33C6" w14:textId="77777777" w:rsidR="00DA49D3" w:rsidRPr="000B3CC0" w:rsidRDefault="00DA49D3" w:rsidP="00405DEA">
            <w:pPr>
              <w:tabs>
                <w:tab w:val="right" w:leader="dot" w:pos="10546"/>
              </w:tabs>
              <w:autoSpaceDE w:val="0"/>
              <w:spacing w:line="360" w:lineRule="auto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14:paraId="02E34EB7" w14:textId="1C83F811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20"/>
          <w:szCs w:val="20"/>
        </w:rPr>
      </w:pPr>
      <w:r w:rsidRPr="000B3CC0">
        <w:rPr>
          <w:b/>
          <w:sz w:val="20"/>
          <w:szCs w:val="20"/>
        </w:rPr>
        <w:t>Bierzemy na siebie pełną odpowiedzialność prawną za bezpieczeństwo dziecka od momentu jego odbioru przez wskazaną/ w</w:t>
      </w:r>
      <w:r w:rsidR="000B3CC0" w:rsidRPr="000B3CC0">
        <w:rPr>
          <w:b/>
          <w:sz w:val="20"/>
          <w:szCs w:val="20"/>
        </w:rPr>
        <w:t> </w:t>
      </w:r>
      <w:r w:rsidRPr="000B3CC0">
        <w:rPr>
          <w:b/>
          <w:sz w:val="20"/>
          <w:szCs w:val="20"/>
        </w:rPr>
        <w:t xml:space="preserve">tym niepełnoletnią/ powyżej, upoważnioną przez nas osobę. </w:t>
      </w:r>
    </w:p>
    <w:p w14:paraId="654F7EB9" w14:textId="77777777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bCs/>
          <w:sz w:val="20"/>
          <w:szCs w:val="20"/>
          <w:u w:val="single"/>
        </w:rPr>
      </w:pPr>
    </w:p>
    <w:p w14:paraId="35BD5A8C" w14:textId="77777777" w:rsidR="00F8198B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bCs/>
          <w:sz w:val="20"/>
          <w:szCs w:val="20"/>
        </w:rPr>
      </w:pPr>
      <w:r w:rsidRPr="000B3CC0">
        <w:rPr>
          <w:sz w:val="20"/>
          <w:szCs w:val="20"/>
        </w:rPr>
        <w:t>Rodzice</w:t>
      </w:r>
      <w:r w:rsidR="00F8198B" w:rsidRPr="000B3CC0">
        <w:rPr>
          <w:sz w:val="20"/>
          <w:szCs w:val="20"/>
        </w:rPr>
        <w:t xml:space="preserve"> (opiekunowie)</w:t>
      </w:r>
      <w:r w:rsidRPr="000B3CC0">
        <w:rPr>
          <w:sz w:val="20"/>
          <w:szCs w:val="20"/>
        </w:rPr>
        <w:t xml:space="preserve"> zobowiązani są do punktualnego odbioru dziecka ze świetlicy. </w:t>
      </w:r>
      <w:r w:rsidRPr="000B3CC0">
        <w:rPr>
          <w:b/>
          <w:bCs/>
          <w:sz w:val="20"/>
          <w:szCs w:val="20"/>
        </w:rPr>
        <w:t>W przypadku nie odebrania dziecka po godzinach pracy świetlicy nauczyciel powiadamia odpowiednie służby, a pełną odpowiedzialność za bezpieczeństwo dziecka ponoszą rodzi</w:t>
      </w:r>
      <w:r w:rsidR="00F8198B" w:rsidRPr="000B3CC0">
        <w:rPr>
          <w:b/>
          <w:bCs/>
          <w:sz w:val="20"/>
          <w:szCs w:val="20"/>
        </w:rPr>
        <w:t xml:space="preserve">ce. </w:t>
      </w:r>
    </w:p>
    <w:p w14:paraId="3C478773" w14:textId="0E4381E2" w:rsidR="00DA49D3" w:rsidRPr="000B3CC0" w:rsidRDefault="00DA49D3" w:rsidP="00405DEA">
      <w:pPr>
        <w:tabs>
          <w:tab w:val="right" w:leader="dot" w:pos="10546"/>
        </w:tabs>
        <w:autoSpaceDE w:val="0"/>
        <w:spacing w:line="360" w:lineRule="auto"/>
        <w:jc w:val="both"/>
        <w:rPr>
          <w:sz w:val="20"/>
          <w:szCs w:val="20"/>
        </w:rPr>
      </w:pPr>
      <w:r w:rsidRPr="000B3CC0">
        <w:rPr>
          <w:b/>
          <w:sz w:val="20"/>
          <w:szCs w:val="20"/>
        </w:rPr>
        <w:t>Świadomy(a) odpowiedzialności karnej za podawanie nieprawidłowych danych oświadczam, że przedłożone przeze mnie w</w:t>
      </w:r>
      <w:r w:rsidR="000B3CC0" w:rsidRPr="000B3CC0">
        <w:rPr>
          <w:b/>
          <w:sz w:val="20"/>
          <w:szCs w:val="20"/>
        </w:rPr>
        <w:t> </w:t>
      </w:r>
      <w:r w:rsidRPr="000B3CC0">
        <w:rPr>
          <w:b/>
          <w:sz w:val="20"/>
          <w:szCs w:val="20"/>
        </w:rPr>
        <w:t>niniejszej karcie informacje są zgodne ze stanem faktycznym.</w:t>
      </w:r>
    </w:p>
    <w:p w14:paraId="1F241169" w14:textId="77777777" w:rsidR="00F8198B" w:rsidRPr="000B3CC0" w:rsidRDefault="00F8198B" w:rsidP="00405DEA">
      <w:pPr>
        <w:tabs>
          <w:tab w:val="right" w:leader="dot" w:pos="10546"/>
        </w:tabs>
        <w:autoSpaceDE w:val="0"/>
        <w:spacing w:line="360" w:lineRule="auto"/>
        <w:ind w:left="5085"/>
        <w:jc w:val="center"/>
        <w:rPr>
          <w:b/>
          <w:sz w:val="20"/>
          <w:szCs w:val="20"/>
        </w:rPr>
      </w:pPr>
      <w:r w:rsidRPr="000B3CC0">
        <w:rPr>
          <w:bCs/>
          <w:sz w:val="20"/>
          <w:szCs w:val="20"/>
        </w:rPr>
        <w:t>...........................................................</w:t>
      </w:r>
    </w:p>
    <w:p w14:paraId="6F52D71F" w14:textId="49350906" w:rsidR="00DA49D3" w:rsidRPr="00DA385F" w:rsidRDefault="00F8198B" w:rsidP="00DA385F">
      <w:pPr>
        <w:tabs>
          <w:tab w:val="right" w:leader="dot" w:pos="10546"/>
        </w:tabs>
        <w:autoSpaceDE w:val="0"/>
        <w:spacing w:line="360" w:lineRule="auto"/>
        <w:ind w:left="5085"/>
        <w:jc w:val="center"/>
        <w:rPr>
          <w:bCs/>
          <w:i/>
          <w:iCs/>
          <w:sz w:val="20"/>
          <w:szCs w:val="20"/>
        </w:rPr>
      </w:pPr>
      <w:r w:rsidRPr="000B3CC0">
        <w:rPr>
          <w:bCs/>
          <w:i/>
          <w:iCs/>
          <w:sz w:val="20"/>
          <w:szCs w:val="20"/>
        </w:rPr>
        <w:t>(podpis obojga rodziców)</w:t>
      </w:r>
    </w:p>
    <w:p w14:paraId="5813B586" w14:textId="77777777" w:rsidR="00CA05AB" w:rsidRPr="000B3CC0" w:rsidRDefault="00CA05AB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6"/>
          <w:szCs w:val="20"/>
        </w:rPr>
      </w:pPr>
    </w:p>
    <w:p w14:paraId="0727B9DD" w14:textId="77777777" w:rsidR="00CA05AB" w:rsidRPr="000B3CC0" w:rsidRDefault="00CA05AB" w:rsidP="00405DEA">
      <w:pPr>
        <w:tabs>
          <w:tab w:val="right" w:leader="dot" w:pos="10546"/>
        </w:tabs>
        <w:autoSpaceDE w:val="0"/>
        <w:spacing w:line="360" w:lineRule="auto"/>
        <w:jc w:val="both"/>
        <w:rPr>
          <w:b/>
          <w:sz w:val="6"/>
          <w:szCs w:val="20"/>
        </w:rPr>
      </w:pPr>
    </w:p>
    <w:p w14:paraId="1A120125" w14:textId="77777777" w:rsidR="00B20262" w:rsidRPr="000B3CC0" w:rsidRDefault="00CA05AB" w:rsidP="00405DEA">
      <w:pPr>
        <w:tabs>
          <w:tab w:val="right" w:leader="dot" w:pos="10546"/>
        </w:tabs>
        <w:autoSpaceDE w:val="0"/>
        <w:spacing w:line="360" w:lineRule="auto"/>
        <w:jc w:val="both"/>
        <w:rPr>
          <w:bCs/>
          <w:sz w:val="20"/>
          <w:szCs w:val="20"/>
        </w:rPr>
      </w:pPr>
      <w:r w:rsidRPr="000B3CC0">
        <w:rPr>
          <w:b/>
          <w:sz w:val="20"/>
          <w:szCs w:val="20"/>
        </w:rPr>
        <w:t>I</w:t>
      </w:r>
      <w:r w:rsidR="00B20262" w:rsidRPr="000B3CC0">
        <w:rPr>
          <w:b/>
          <w:sz w:val="20"/>
          <w:szCs w:val="20"/>
        </w:rPr>
        <w:t>II. WAŻNE INFORMACJE O ZDROWIU DZIECKA</w:t>
      </w:r>
      <w:bookmarkStart w:id="0" w:name="_Hlk175649831"/>
      <w:r w:rsidR="00B20262" w:rsidRPr="000B3CC0">
        <w:rPr>
          <w:bCs/>
          <w:sz w:val="20"/>
          <w:szCs w:val="20"/>
        </w:rPr>
        <w:tab/>
      </w:r>
      <w:bookmarkEnd w:id="0"/>
    </w:p>
    <w:p w14:paraId="3FC2A236" w14:textId="77777777" w:rsidR="00F571E7" w:rsidRPr="000B3CC0" w:rsidRDefault="00F571E7" w:rsidP="00405DEA">
      <w:pPr>
        <w:autoSpaceDE w:val="0"/>
        <w:jc w:val="both"/>
        <w:rPr>
          <w:sz w:val="13"/>
          <w:szCs w:val="21"/>
        </w:rPr>
      </w:pPr>
    </w:p>
    <w:p w14:paraId="28D5CD2E" w14:textId="77777777" w:rsidR="00B20262" w:rsidRPr="000B3CC0" w:rsidRDefault="004C5701" w:rsidP="00405DEA">
      <w:pPr>
        <w:autoSpaceDE w:val="0"/>
        <w:jc w:val="both"/>
        <w:rPr>
          <w:sz w:val="21"/>
          <w:szCs w:val="21"/>
        </w:rPr>
      </w:pPr>
      <w:r w:rsidRPr="000B3CC0">
        <w:rPr>
          <w:sz w:val="21"/>
          <w:szCs w:val="21"/>
        </w:rPr>
        <w:t>IV</w:t>
      </w:r>
      <w:r w:rsidR="00B20262" w:rsidRPr="000B3CC0">
        <w:rPr>
          <w:sz w:val="21"/>
          <w:szCs w:val="21"/>
        </w:rPr>
        <w:t>.</w:t>
      </w:r>
      <w:r w:rsidR="00802155" w:rsidRPr="000B3CC0">
        <w:rPr>
          <w:sz w:val="21"/>
          <w:szCs w:val="21"/>
        </w:rPr>
        <w:t xml:space="preserve"> D</w:t>
      </w:r>
      <w:r w:rsidR="00B20262" w:rsidRPr="000B3CC0">
        <w:rPr>
          <w:sz w:val="21"/>
          <w:szCs w:val="21"/>
        </w:rPr>
        <w:t>ziecko będzie przebywało</w:t>
      </w:r>
      <w:r w:rsidR="00943468" w:rsidRPr="000B3CC0">
        <w:rPr>
          <w:sz w:val="21"/>
          <w:szCs w:val="21"/>
        </w:rPr>
        <w:t xml:space="preserve"> na świetlicy</w:t>
      </w:r>
      <w:r w:rsidR="00B20262" w:rsidRPr="000B3CC0">
        <w:rPr>
          <w:sz w:val="21"/>
          <w:szCs w:val="21"/>
        </w:rPr>
        <w:t>:</w:t>
      </w:r>
    </w:p>
    <w:p w14:paraId="2D2D3634" w14:textId="77777777" w:rsidR="00F571E7" w:rsidRPr="000B3CC0" w:rsidRDefault="00F571E7" w:rsidP="00405DEA">
      <w:pPr>
        <w:autoSpaceDE w:val="0"/>
        <w:jc w:val="both"/>
        <w:rPr>
          <w:sz w:val="9"/>
          <w:szCs w:val="21"/>
        </w:rPr>
      </w:pPr>
    </w:p>
    <w:p w14:paraId="3A853039" w14:textId="5945187A" w:rsidR="008C024A" w:rsidRPr="000B3CC0" w:rsidRDefault="000B3CC0" w:rsidP="00405DEA">
      <w:pPr>
        <w:autoSpaceDE w:val="0"/>
        <w:spacing w:after="120"/>
        <w:jc w:val="both"/>
        <w:rPr>
          <w:b/>
          <w:sz w:val="22"/>
          <w:szCs w:val="20"/>
        </w:rPr>
      </w:pPr>
      <w:r w:rsidRPr="000B3CC0">
        <w:rPr>
          <w:b/>
          <w:sz w:val="22"/>
          <w:szCs w:val="20"/>
        </w:rPr>
        <w:t xml:space="preserve"> </w:t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>przed lekcjami:</w:t>
      </w:r>
      <w:r w:rsidRPr="000B3CC0">
        <w:rPr>
          <w:b/>
          <w:sz w:val="22"/>
          <w:szCs w:val="20"/>
        </w:rPr>
        <w:t xml:space="preserve"> </w:t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Pr="000B3CC0">
        <w:rPr>
          <w:b/>
          <w:sz w:val="22"/>
          <w:szCs w:val="20"/>
        </w:rPr>
        <w:tab/>
      </w:r>
      <w:r w:rsidR="008C024A" w:rsidRPr="000B3CC0">
        <w:rPr>
          <w:b/>
          <w:sz w:val="22"/>
          <w:szCs w:val="20"/>
        </w:rPr>
        <w:tab/>
        <w:t>po lekcjach:</w:t>
      </w:r>
    </w:p>
    <w:p w14:paraId="2297D18D" w14:textId="2F9CB53D" w:rsidR="00B20262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>Poniedziałek</w:t>
      </w:r>
      <w:r w:rsidR="000B3CC0" w:rsidRPr="000B3CC0">
        <w:rPr>
          <w:sz w:val="22"/>
          <w:szCs w:val="20"/>
        </w:rPr>
        <w:t xml:space="preserve"> </w:t>
      </w:r>
      <w:r w:rsidR="005955F9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6F4B4D" w:rsidRPr="000B3CC0">
        <w:rPr>
          <w:sz w:val="22"/>
          <w:szCs w:val="20"/>
        </w:rPr>
        <w:t xml:space="preserve">od godziny </w:t>
      </w:r>
      <w:r w:rsidRPr="000B3CC0">
        <w:rPr>
          <w:sz w:val="22"/>
          <w:szCs w:val="20"/>
        </w:rPr>
        <w:t>do godziny.............</w:t>
      </w:r>
      <w:r w:rsidR="00F571E7" w:rsidRPr="000B3CC0">
        <w:rPr>
          <w:sz w:val="22"/>
          <w:szCs w:val="20"/>
        </w:rPr>
        <w:t>.......</w:t>
      </w:r>
      <w:r w:rsidRPr="000B3CC0">
        <w:rPr>
          <w:sz w:val="22"/>
          <w:szCs w:val="20"/>
        </w:rPr>
        <w:t>...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.........</w:t>
      </w:r>
    </w:p>
    <w:p w14:paraId="354ED5B5" w14:textId="77777777" w:rsidR="00B20262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>Wtorek</w:t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3B69ED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>od godziny do godziny...............</w:t>
      </w:r>
      <w:r w:rsidR="00F571E7" w:rsidRPr="000B3CC0">
        <w:rPr>
          <w:sz w:val="22"/>
          <w:szCs w:val="20"/>
        </w:rPr>
        <w:t>.......</w:t>
      </w:r>
      <w:r w:rsidR="008C024A" w:rsidRPr="000B3CC0">
        <w:rPr>
          <w:sz w:val="22"/>
          <w:szCs w:val="20"/>
        </w:rPr>
        <w:t xml:space="preserve">. 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...</w:t>
      </w:r>
    </w:p>
    <w:p w14:paraId="2C693F2C" w14:textId="500B06FB" w:rsidR="00B20262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 xml:space="preserve">Środa </w:t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5955F9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>od godziny do godziny...............</w:t>
      </w:r>
      <w:r w:rsidR="00F571E7" w:rsidRPr="000B3CC0">
        <w:rPr>
          <w:sz w:val="22"/>
          <w:szCs w:val="20"/>
        </w:rPr>
        <w:t>.......</w:t>
      </w:r>
      <w:r w:rsidR="008C024A" w:rsidRPr="000B3CC0">
        <w:rPr>
          <w:sz w:val="22"/>
          <w:szCs w:val="20"/>
        </w:rPr>
        <w:t xml:space="preserve">. 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..</w:t>
      </w:r>
    </w:p>
    <w:p w14:paraId="5CA93A39" w14:textId="77777777" w:rsidR="00B20262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 xml:space="preserve">Czwartek </w:t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3B69ED" w:rsidRPr="000B3CC0">
        <w:rPr>
          <w:sz w:val="22"/>
          <w:szCs w:val="20"/>
        </w:rPr>
        <w:tab/>
      </w:r>
      <w:r w:rsidR="003B69ED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>od godziny do godziny...............</w:t>
      </w:r>
      <w:r w:rsidR="00F571E7" w:rsidRPr="000B3CC0">
        <w:rPr>
          <w:sz w:val="22"/>
          <w:szCs w:val="20"/>
        </w:rPr>
        <w:t>.......</w:t>
      </w:r>
      <w:r w:rsidR="008C024A" w:rsidRPr="000B3CC0">
        <w:rPr>
          <w:sz w:val="22"/>
          <w:szCs w:val="20"/>
        </w:rPr>
        <w:t xml:space="preserve">. 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..</w:t>
      </w:r>
    </w:p>
    <w:p w14:paraId="632B823C" w14:textId="52179C68" w:rsidR="006F4B4D" w:rsidRPr="000B3CC0" w:rsidRDefault="00B20262" w:rsidP="00405DEA">
      <w:pPr>
        <w:autoSpaceDE w:val="0"/>
        <w:spacing w:after="120"/>
        <w:jc w:val="both"/>
        <w:rPr>
          <w:sz w:val="22"/>
          <w:szCs w:val="20"/>
        </w:rPr>
      </w:pPr>
      <w:r w:rsidRPr="000B3CC0">
        <w:rPr>
          <w:sz w:val="22"/>
          <w:szCs w:val="20"/>
        </w:rPr>
        <w:t xml:space="preserve">Piątek </w:t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0B3CC0" w:rsidRPr="000B3CC0">
        <w:rPr>
          <w:sz w:val="22"/>
          <w:szCs w:val="20"/>
        </w:rPr>
        <w:tab/>
      </w:r>
      <w:r w:rsidR="005D1B79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>od godziny do godziny..............</w:t>
      </w:r>
      <w:r w:rsidR="00F571E7" w:rsidRPr="000B3CC0">
        <w:rPr>
          <w:sz w:val="22"/>
          <w:szCs w:val="20"/>
        </w:rPr>
        <w:t>.......</w:t>
      </w:r>
      <w:r w:rsidR="008C024A" w:rsidRPr="000B3CC0">
        <w:rPr>
          <w:sz w:val="22"/>
          <w:szCs w:val="20"/>
        </w:rPr>
        <w:t xml:space="preserve">.. </w:t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</w:r>
      <w:r w:rsidR="008C024A" w:rsidRPr="000B3CC0">
        <w:rPr>
          <w:sz w:val="22"/>
          <w:szCs w:val="20"/>
        </w:rPr>
        <w:tab/>
        <w:t>od godziny do godziny...............</w:t>
      </w:r>
      <w:r w:rsidR="00F571E7" w:rsidRPr="000B3CC0">
        <w:rPr>
          <w:sz w:val="22"/>
          <w:szCs w:val="20"/>
        </w:rPr>
        <w:t>......</w:t>
      </w:r>
      <w:r w:rsidR="008C024A" w:rsidRPr="000B3CC0">
        <w:rPr>
          <w:sz w:val="22"/>
          <w:szCs w:val="20"/>
        </w:rPr>
        <w:t>.</w:t>
      </w:r>
    </w:p>
    <w:p w14:paraId="1730165C" w14:textId="77777777" w:rsidR="00F8198B" w:rsidRPr="000B3CC0" w:rsidRDefault="00F8198B" w:rsidP="00405DEA">
      <w:pPr>
        <w:autoSpaceDE w:val="0"/>
        <w:spacing w:after="120"/>
        <w:jc w:val="both"/>
        <w:rPr>
          <w:b/>
          <w:bCs/>
          <w:sz w:val="18"/>
          <w:szCs w:val="16"/>
        </w:rPr>
      </w:pPr>
    </w:p>
    <w:p w14:paraId="2AD683BE" w14:textId="77777777" w:rsidR="00F571E7" w:rsidRPr="000B3CC0" w:rsidRDefault="00F571E7" w:rsidP="00405DEA">
      <w:pPr>
        <w:autoSpaceDE w:val="0"/>
        <w:jc w:val="both"/>
        <w:rPr>
          <w:b/>
          <w:bCs/>
          <w:sz w:val="16"/>
          <w:szCs w:val="16"/>
        </w:rPr>
      </w:pPr>
    </w:p>
    <w:p w14:paraId="0288CBF8" w14:textId="77777777" w:rsidR="00CA05AB" w:rsidRPr="000B3CC0" w:rsidRDefault="00CA05AB" w:rsidP="00405DEA">
      <w:pPr>
        <w:pStyle w:val="Tekstpodstawowy"/>
        <w:tabs>
          <w:tab w:val="clear" w:pos="3060"/>
          <w:tab w:val="right" w:leader="dot" w:pos="10546"/>
        </w:tabs>
        <w:rPr>
          <w:sz w:val="20"/>
          <w:szCs w:val="20"/>
        </w:rPr>
      </w:pPr>
      <w:r w:rsidRPr="000B3CC0">
        <w:rPr>
          <w:b/>
          <w:bCs/>
          <w:sz w:val="20"/>
          <w:szCs w:val="20"/>
        </w:rPr>
        <w:t>V. POŚWIADCZENIE O ZATRUDNIENIU RODZICÓW/OPIEKUNÓW</w:t>
      </w:r>
      <w:r w:rsidRPr="000B3CC0">
        <w:rPr>
          <w:sz w:val="20"/>
          <w:szCs w:val="20"/>
        </w:rPr>
        <w:t xml:space="preserve"> (</w:t>
      </w:r>
      <w:r w:rsidRPr="000B3CC0">
        <w:rPr>
          <w:color w:val="FF0000"/>
          <w:sz w:val="20"/>
          <w:szCs w:val="20"/>
        </w:rPr>
        <w:t>wymagane</w:t>
      </w:r>
      <w:r w:rsidR="00F45CF6" w:rsidRPr="000B3CC0">
        <w:rPr>
          <w:color w:val="FF0000"/>
          <w:sz w:val="20"/>
          <w:szCs w:val="20"/>
        </w:rPr>
        <w:t xml:space="preserve"> aktualne</w:t>
      </w:r>
      <w:r w:rsidRPr="000B3CC0">
        <w:rPr>
          <w:color w:val="FF0000"/>
          <w:sz w:val="20"/>
          <w:szCs w:val="20"/>
        </w:rPr>
        <w:t xml:space="preserve"> zaświadczenie o zatrudnieniu</w:t>
      </w:r>
      <w:r w:rsidRPr="000B3CC0">
        <w:rPr>
          <w:sz w:val="20"/>
          <w:szCs w:val="20"/>
        </w:rPr>
        <w:t>)</w:t>
      </w:r>
    </w:p>
    <w:p w14:paraId="5505A88F" w14:textId="77777777" w:rsidR="00CA05AB" w:rsidRPr="000B3CC0" w:rsidRDefault="00CA05AB" w:rsidP="00405DEA">
      <w:pPr>
        <w:pStyle w:val="Tekstpodstawowy"/>
        <w:tabs>
          <w:tab w:val="clear" w:pos="3060"/>
        </w:tabs>
        <w:spacing w:line="100" w:lineRule="atLeast"/>
        <w:rPr>
          <w:b/>
          <w:bCs/>
          <w:color w:val="FF0000"/>
        </w:rPr>
      </w:pPr>
      <w:r w:rsidRPr="000B3CC0">
        <w:rPr>
          <w:b/>
          <w:color w:val="FF0000"/>
        </w:rPr>
        <w:t xml:space="preserve">Należy dołączyć </w:t>
      </w:r>
      <w:r w:rsidRPr="000B3CC0">
        <w:rPr>
          <w:b/>
          <w:bCs/>
          <w:color w:val="FF0000"/>
        </w:rPr>
        <w:t>aktualne zaświadczenie wydane przez zakład pracy o stałym lub czasowym zatrudnieniu obojga rodziców</w:t>
      </w:r>
      <w:r w:rsidR="004C5701" w:rsidRPr="000B3CC0">
        <w:rPr>
          <w:b/>
          <w:bCs/>
          <w:color w:val="FF0000"/>
        </w:rPr>
        <w:t>(opiekunów).</w:t>
      </w:r>
    </w:p>
    <w:p w14:paraId="55204A05" w14:textId="77777777" w:rsidR="00CA05AB" w:rsidRPr="000B3CC0" w:rsidRDefault="00CA05AB" w:rsidP="00405DEA">
      <w:pPr>
        <w:autoSpaceDE w:val="0"/>
        <w:jc w:val="both"/>
        <w:rPr>
          <w:b/>
          <w:sz w:val="22"/>
          <w:szCs w:val="16"/>
        </w:rPr>
      </w:pPr>
    </w:p>
    <w:p w14:paraId="52C48B04" w14:textId="77777777" w:rsidR="00F45CF6" w:rsidRPr="000B3CC0" w:rsidRDefault="00F45CF6" w:rsidP="00405DEA">
      <w:pPr>
        <w:autoSpaceDE w:val="0"/>
        <w:jc w:val="both"/>
        <w:rPr>
          <w:b/>
          <w:color w:val="FF0000"/>
          <w:sz w:val="22"/>
          <w:szCs w:val="16"/>
        </w:rPr>
      </w:pPr>
    </w:p>
    <w:p w14:paraId="5915F331" w14:textId="77777777" w:rsidR="00DA49D3" w:rsidRPr="000B3CC0" w:rsidRDefault="00DA49D3" w:rsidP="00405DEA">
      <w:pPr>
        <w:autoSpaceDE w:val="0"/>
        <w:jc w:val="both"/>
        <w:rPr>
          <w:b/>
          <w:sz w:val="22"/>
          <w:szCs w:val="16"/>
        </w:rPr>
      </w:pPr>
    </w:p>
    <w:p w14:paraId="3A1F775E" w14:textId="24FB5796" w:rsidR="00F571E7" w:rsidRPr="000B3CC0" w:rsidRDefault="009734C3" w:rsidP="00405DEA">
      <w:pPr>
        <w:autoSpaceDE w:val="0"/>
        <w:jc w:val="both"/>
        <w:rPr>
          <w:sz w:val="20"/>
          <w:szCs w:val="20"/>
        </w:rPr>
      </w:pPr>
      <w:r w:rsidRPr="000B3CC0">
        <w:rPr>
          <w:i/>
          <w:sz w:val="20"/>
          <w:szCs w:val="20"/>
        </w:rPr>
        <w:t>Chełmiec</w:t>
      </w:r>
      <w:r w:rsidR="00F571E7" w:rsidRPr="000B3CC0">
        <w:rPr>
          <w:i/>
          <w:sz w:val="20"/>
          <w:szCs w:val="20"/>
        </w:rPr>
        <w:t xml:space="preserve">, dnia </w:t>
      </w:r>
      <w:r w:rsidR="000B3CC0" w:rsidRPr="000B3CC0">
        <w:rPr>
          <w:sz w:val="22"/>
          <w:szCs w:val="20"/>
        </w:rPr>
        <w:t>....................................................................................................</w:t>
      </w:r>
    </w:p>
    <w:p w14:paraId="64331F72" w14:textId="768EDDDE" w:rsidR="00F571E7" w:rsidRPr="000B3CC0" w:rsidRDefault="000B3CC0" w:rsidP="00405DEA">
      <w:pPr>
        <w:autoSpaceDE w:val="0"/>
        <w:ind w:left="4520" w:firstLine="113"/>
        <w:jc w:val="both"/>
        <w:rPr>
          <w:i/>
          <w:iCs/>
          <w:sz w:val="16"/>
          <w:szCs w:val="16"/>
        </w:rPr>
      </w:pPr>
      <w:r w:rsidRPr="000B3CC0">
        <w:rPr>
          <w:sz w:val="16"/>
          <w:szCs w:val="16"/>
        </w:rPr>
        <w:t xml:space="preserve"> </w:t>
      </w:r>
      <w:r w:rsidR="00F571E7" w:rsidRPr="000B3CC0">
        <w:rPr>
          <w:i/>
          <w:iCs/>
          <w:sz w:val="16"/>
          <w:szCs w:val="16"/>
        </w:rPr>
        <w:t xml:space="preserve">(podpis </w:t>
      </w:r>
      <w:r w:rsidR="00F8198B" w:rsidRPr="000B3CC0">
        <w:rPr>
          <w:i/>
          <w:iCs/>
          <w:sz w:val="16"/>
          <w:szCs w:val="16"/>
        </w:rPr>
        <w:t xml:space="preserve">obojga </w:t>
      </w:r>
      <w:r w:rsidR="00F571E7" w:rsidRPr="000B3CC0">
        <w:rPr>
          <w:i/>
          <w:iCs/>
          <w:sz w:val="16"/>
          <w:szCs w:val="16"/>
        </w:rPr>
        <w:t>rodziców)</w:t>
      </w:r>
    </w:p>
    <w:p w14:paraId="184A5180" w14:textId="77777777" w:rsidR="00F45CF6" w:rsidRPr="000B3CC0" w:rsidRDefault="00F45CF6" w:rsidP="00405DEA">
      <w:pPr>
        <w:suppressAutoHyphens w:val="0"/>
        <w:jc w:val="both"/>
        <w:rPr>
          <w:b/>
          <w:lang w:eastAsia="pl-PL"/>
        </w:rPr>
      </w:pPr>
    </w:p>
    <w:p w14:paraId="7625635A" w14:textId="77777777" w:rsidR="00F45CF6" w:rsidRPr="000B3CC0" w:rsidRDefault="00F45CF6" w:rsidP="00405DEA">
      <w:pPr>
        <w:suppressAutoHyphens w:val="0"/>
        <w:jc w:val="both"/>
        <w:rPr>
          <w:b/>
          <w:lang w:eastAsia="pl-PL"/>
        </w:rPr>
      </w:pPr>
    </w:p>
    <w:p w14:paraId="13617B52" w14:textId="77777777" w:rsidR="001A0284" w:rsidRPr="000B3CC0" w:rsidRDefault="001A0284" w:rsidP="002B7D67">
      <w:pPr>
        <w:suppressAutoHyphens w:val="0"/>
        <w:jc w:val="both"/>
        <w:rPr>
          <w:b/>
          <w:lang w:eastAsia="pl-PL"/>
        </w:rPr>
      </w:pPr>
      <w:r w:rsidRPr="000B3CC0">
        <w:rPr>
          <w:b/>
          <w:lang w:eastAsia="pl-PL"/>
        </w:rPr>
        <w:t>KLAUZULA INFORMACYJNA</w:t>
      </w:r>
    </w:p>
    <w:p w14:paraId="1DC4A393" w14:textId="77777777" w:rsidR="004C5701" w:rsidRPr="000B3CC0" w:rsidRDefault="004C5701" w:rsidP="002B7D67">
      <w:pPr>
        <w:suppressAutoHyphens w:val="0"/>
        <w:jc w:val="both"/>
        <w:rPr>
          <w:b/>
          <w:lang w:eastAsia="pl-PL"/>
        </w:rPr>
      </w:pPr>
    </w:p>
    <w:p w14:paraId="1BC40D61" w14:textId="77777777" w:rsidR="001A0284" w:rsidRPr="000B3CC0" w:rsidRDefault="001A0284" w:rsidP="002B7D67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 xml:space="preserve">Administratorem Pani/Pana danych osobowych przetwarzanych przez Szkołę Podstawową </w:t>
      </w:r>
      <w:r w:rsidR="004030B5" w:rsidRPr="000B3CC0">
        <w:rPr>
          <w:bCs/>
        </w:rPr>
        <w:t xml:space="preserve">z Oddziałami Specjalnymi </w:t>
      </w:r>
      <w:r w:rsidR="004030B5" w:rsidRPr="000B3CC0">
        <w:rPr>
          <w:lang w:eastAsia="pl-PL"/>
        </w:rPr>
        <w:t>w Chełmcu</w:t>
      </w:r>
      <w:r w:rsidRPr="000B3CC0">
        <w:rPr>
          <w:lang w:eastAsia="pl-PL"/>
        </w:rPr>
        <w:t xml:space="preserve"> jest: Szkoła </w:t>
      </w:r>
      <w:r w:rsidR="008B36E8" w:rsidRPr="000B3CC0">
        <w:rPr>
          <w:lang w:eastAsia="pl-PL"/>
        </w:rPr>
        <w:t>P</w:t>
      </w:r>
      <w:r w:rsidRPr="000B3CC0">
        <w:rPr>
          <w:lang w:eastAsia="pl-PL"/>
        </w:rPr>
        <w:t>odstawowa</w:t>
      </w:r>
      <w:r w:rsidR="00E86414" w:rsidRPr="000B3CC0">
        <w:rPr>
          <w:lang w:eastAsia="pl-PL"/>
        </w:rPr>
        <w:t xml:space="preserve"> </w:t>
      </w:r>
      <w:r w:rsidR="009734C3" w:rsidRPr="000B3CC0">
        <w:rPr>
          <w:bCs/>
        </w:rPr>
        <w:t>z Oddziałami Specjalnymi</w:t>
      </w:r>
      <w:r w:rsidR="00E86414" w:rsidRPr="000B3CC0">
        <w:rPr>
          <w:bCs/>
        </w:rPr>
        <w:t xml:space="preserve"> </w:t>
      </w:r>
      <w:r w:rsidR="009734C3" w:rsidRPr="000B3CC0">
        <w:rPr>
          <w:lang w:eastAsia="pl-PL"/>
        </w:rPr>
        <w:t xml:space="preserve">w Chełmcu </w:t>
      </w:r>
      <w:r w:rsidRPr="000B3CC0">
        <w:rPr>
          <w:lang w:eastAsia="pl-PL"/>
        </w:rPr>
        <w:t>reprezentowana przez Dy</w:t>
      </w:r>
      <w:r w:rsidR="004030B5" w:rsidRPr="000B3CC0">
        <w:rPr>
          <w:lang w:eastAsia="pl-PL"/>
        </w:rPr>
        <w:t>rektora Szkoły pana Krzysztofa Groń</w:t>
      </w:r>
      <w:r w:rsidRPr="000B3CC0">
        <w:rPr>
          <w:lang w:eastAsia="pl-PL"/>
        </w:rPr>
        <w:t>.</w:t>
      </w:r>
    </w:p>
    <w:p w14:paraId="4B4206F2" w14:textId="77777777" w:rsidR="001A0284" w:rsidRPr="000B3CC0" w:rsidRDefault="001A0284" w:rsidP="002B7D67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W sprawach z zakresu</w:t>
      </w:r>
      <w:r w:rsidR="009734C3" w:rsidRPr="000B3CC0">
        <w:rPr>
          <w:lang w:eastAsia="pl-PL"/>
        </w:rPr>
        <w:t xml:space="preserve"> ochrony danych osobowych może P</w:t>
      </w:r>
      <w:r w:rsidRPr="000B3CC0">
        <w:rPr>
          <w:lang w:eastAsia="pl-PL"/>
        </w:rPr>
        <w:t>ani/Pan kontaktować się z Administratorem.</w:t>
      </w:r>
    </w:p>
    <w:p w14:paraId="3F116168" w14:textId="0196FA1E" w:rsidR="001A0284" w:rsidRPr="000B3CC0" w:rsidRDefault="001A0284" w:rsidP="002B7D67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Pani/Pana dane osobowe przetwarzane będą w celu przeprowadzenia procedury rozpatrzenia wniosków o</w:t>
      </w:r>
      <w:r w:rsidR="002B7D67">
        <w:rPr>
          <w:lang w:eastAsia="pl-PL"/>
        </w:rPr>
        <w:t> </w:t>
      </w:r>
      <w:r w:rsidRPr="000B3CC0">
        <w:rPr>
          <w:lang w:eastAsia="pl-PL"/>
        </w:rPr>
        <w:t>przyjęcie dziecka do świetlicy szkolnej, na podstawie Pani/Pana dobrowolnej zgody.</w:t>
      </w:r>
    </w:p>
    <w:p w14:paraId="18D2B76A" w14:textId="77777777" w:rsidR="001A0284" w:rsidRPr="000B3CC0" w:rsidRDefault="001A0284" w:rsidP="002B7D67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Dane osobowe będą przetwarzane do czasu cofnięcia zgody na przetwarzanie danych osobowych.</w:t>
      </w:r>
    </w:p>
    <w:p w14:paraId="66D30ECF" w14:textId="77777777" w:rsidR="001A0284" w:rsidRPr="000B3CC0" w:rsidRDefault="001A0284" w:rsidP="002B7D67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 xml:space="preserve">Zebrane dane osobowe będą przechowywane zgodnie </w:t>
      </w:r>
      <w:r w:rsidR="009734C3" w:rsidRPr="000B3CC0">
        <w:rPr>
          <w:lang w:eastAsia="pl-PL"/>
        </w:rPr>
        <w:t>z jednolitym rzeczowym wykazem A</w:t>
      </w:r>
      <w:r w:rsidRPr="000B3CC0">
        <w:rPr>
          <w:lang w:eastAsia="pl-PL"/>
        </w:rPr>
        <w:t>kt</w:t>
      </w:r>
      <w:r w:rsidR="004030B5" w:rsidRPr="000B3CC0">
        <w:rPr>
          <w:lang w:eastAsia="pl-PL"/>
        </w:rPr>
        <w:t xml:space="preserve"> Szkoły Podstawowej </w:t>
      </w:r>
      <w:r w:rsidR="009734C3" w:rsidRPr="000B3CC0">
        <w:rPr>
          <w:bCs/>
        </w:rPr>
        <w:t>z Oddziałami Specjalnymi</w:t>
      </w:r>
      <w:r w:rsidR="00E86414" w:rsidRPr="000B3CC0">
        <w:rPr>
          <w:bCs/>
        </w:rPr>
        <w:t xml:space="preserve"> </w:t>
      </w:r>
      <w:r w:rsidR="004030B5" w:rsidRPr="000B3CC0">
        <w:rPr>
          <w:lang w:eastAsia="pl-PL"/>
        </w:rPr>
        <w:t>w Chełmcu</w:t>
      </w:r>
      <w:r w:rsidR="009734C3" w:rsidRPr="000B3CC0">
        <w:rPr>
          <w:lang w:eastAsia="pl-PL"/>
        </w:rPr>
        <w:t>.</w:t>
      </w:r>
    </w:p>
    <w:p w14:paraId="49EC08F8" w14:textId="77777777" w:rsidR="001A0284" w:rsidRPr="000B3CC0" w:rsidRDefault="001A0284" w:rsidP="002B7D67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Osoba, której dane dotyczą ma prawo do:</w:t>
      </w:r>
    </w:p>
    <w:p w14:paraId="7F20EFE7" w14:textId="77777777" w:rsidR="001A0284" w:rsidRPr="000B3CC0" w:rsidRDefault="001A0284" w:rsidP="002B7D67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żądania dostępu do danych osobowych oraz ich sprostowania, usunięcia lub ograniczenia przetwarzania danych osobowych,</w:t>
      </w:r>
    </w:p>
    <w:p w14:paraId="2DA05AA5" w14:textId="77777777" w:rsidR="001A0284" w:rsidRPr="000B3CC0" w:rsidRDefault="001A0284" w:rsidP="002B7D67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cofnięcia zgody w dowolnym momencie bez wpływu na zgodność z prawem przetwarzania, którego dokonano</w:t>
      </w:r>
      <w:r w:rsidR="00E86414" w:rsidRPr="000B3CC0">
        <w:rPr>
          <w:lang w:eastAsia="pl-PL"/>
        </w:rPr>
        <w:t xml:space="preserve"> </w:t>
      </w:r>
      <w:r w:rsidRPr="000B3CC0">
        <w:rPr>
          <w:lang w:eastAsia="pl-PL"/>
        </w:rPr>
        <w:t>na podstawie zgody przed jej cofnięciem.</w:t>
      </w:r>
    </w:p>
    <w:p w14:paraId="7BC22ACE" w14:textId="36D6E31B" w:rsidR="001A0284" w:rsidRPr="000B3CC0" w:rsidRDefault="001A0284" w:rsidP="002B7D67">
      <w:pPr>
        <w:pStyle w:val="Akapitzlist"/>
        <w:numPr>
          <w:ilvl w:val="1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wniesienia skargi do organu nadzorczego w przypadku gdy przetwarzanie danych odbywa się z</w:t>
      </w:r>
      <w:r w:rsidR="000B3CC0">
        <w:rPr>
          <w:lang w:eastAsia="pl-PL"/>
        </w:rPr>
        <w:t> </w:t>
      </w:r>
      <w:r w:rsidRPr="000B3CC0">
        <w:rPr>
          <w:lang w:eastAsia="pl-PL"/>
        </w:rPr>
        <w:t>naruszeniem przepisów powyższego rozporządzenia tj. Prezesa Ochrony Danych Osobowych, ul. Stawki 2, 00-193 Warszawa.</w:t>
      </w:r>
    </w:p>
    <w:p w14:paraId="62F109E2" w14:textId="77777777" w:rsidR="001A0284" w:rsidRPr="000B3CC0" w:rsidRDefault="001A0284" w:rsidP="002B7D67">
      <w:pPr>
        <w:numPr>
          <w:ilvl w:val="0"/>
          <w:numId w:val="6"/>
        </w:numPr>
        <w:suppressAutoHyphens w:val="0"/>
        <w:jc w:val="both"/>
        <w:rPr>
          <w:lang w:eastAsia="pl-PL"/>
        </w:rPr>
      </w:pPr>
      <w:r w:rsidRPr="000B3CC0">
        <w:rPr>
          <w:lang w:eastAsia="pl-PL"/>
        </w:rPr>
        <w:t>Pani/Pana dane nie będą przetwarzane w sposób zautomatyzowany i nie będą profilowane.</w:t>
      </w:r>
    </w:p>
    <w:p w14:paraId="5415166A" w14:textId="77777777" w:rsidR="00B20262" w:rsidRPr="000B3CC0" w:rsidRDefault="00B20262" w:rsidP="00405DEA">
      <w:pPr>
        <w:tabs>
          <w:tab w:val="center" w:leader="underscore" w:pos="15643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</w:p>
    <w:p w14:paraId="4809CF40" w14:textId="77777777" w:rsidR="009734C3" w:rsidRPr="000B3CC0" w:rsidRDefault="009734C3" w:rsidP="00405DEA">
      <w:pPr>
        <w:tabs>
          <w:tab w:val="center" w:leader="underscore" w:pos="15643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</w:p>
    <w:p w14:paraId="3B60B5EC" w14:textId="77777777" w:rsidR="009734C3" w:rsidRPr="000B3CC0" w:rsidRDefault="009734C3" w:rsidP="00405DEA">
      <w:pPr>
        <w:tabs>
          <w:tab w:val="center" w:leader="underscore" w:pos="15643"/>
        </w:tabs>
        <w:autoSpaceDE w:val="0"/>
        <w:spacing w:line="360" w:lineRule="auto"/>
        <w:ind w:left="720" w:hanging="360"/>
        <w:jc w:val="both"/>
        <w:rPr>
          <w:sz w:val="26"/>
          <w:szCs w:val="26"/>
        </w:rPr>
      </w:pPr>
    </w:p>
    <w:p w14:paraId="082FF940" w14:textId="2C1ECB66" w:rsidR="00B20262" w:rsidRPr="000B3CC0" w:rsidRDefault="00B20262" w:rsidP="00405DEA">
      <w:pPr>
        <w:tabs>
          <w:tab w:val="center" w:leader="underscore" w:pos="15643"/>
        </w:tabs>
        <w:autoSpaceDE w:val="0"/>
        <w:spacing w:line="360" w:lineRule="auto"/>
        <w:ind w:left="6349" w:hanging="360"/>
        <w:jc w:val="center"/>
        <w:rPr>
          <w:sz w:val="26"/>
          <w:szCs w:val="26"/>
        </w:rPr>
      </w:pPr>
      <w:r w:rsidRPr="000B3CC0">
        <w:rPr>
          <w:sz w:val="26"/>
          <w:szCs w:val="26"/>
        </w:rPr>
        <w:t>.....................................</w:t>
      </w:r>
    </w:p>
    <w:p w14:paraId="3379CFE9" w14:textId="77777777" w:rsidR="00E203E7" w:rsidRPr="000B3CC0" w:rsidRDefault="00B20262" w:rsidP="00405DEA">
      <w:pPr>
        <w:tabs>
          <w:tab w:val="center" w:leader="underscore" w:pos="15643"/>
        </w:tabs>
        <w:autoSpaceDE w:val="0"/>
        <w:spacing w:line="360" w:lineRule="auto"/>
        <w:ind w:left="6349" w:hanging="360"/>
        <w:jc w:val="center"/>
        <w:rPr>
          <w:i/>
          <w:iCs/>
          <w:sz w:val="26"/>
          <w:szCs w:val="26"/>
        </w:rPr>
      </w:pPr>
      <w:r w:rsidRPr="000B3CC0">
        <w:rPr>
          <w:sz w:val="26"/>
          <w:szCs w:val="26"/>
        </w:rPr>
        <w:t>(</w:t>
      </w:r>
      <w:r w:rsidRPr="000B3CC0">
        <w:rPr>
          <w:i/>
          <w:iCs/>
          <w:sz w:val="26"/>
          <w:szCs w:val="26"/>
        </w:rPr>
        <w:t>data, czytelny podpis rodz</w:t>
      </w:r>
      <w:r w:rsidR="00F8198B" w:rsidRPr="000B3CC0">
        <w:rPr>
          <w:i/>
          <w:iCs/>
          <w:sz w:val="26"/>
          <w:szCs w:val="26"/>
        </w:rPr>
        <w:t>iców</w:t>
      </w:r>
      <w:r w:rsidRPr="000B3CC0">
        <w:rPr>
          <w:i/>
          <w:iCs/>
          <w:sz w:val="26"/>
          <w:szCs w:val="26"/>
        </w:rPr>
        <w:t>)</w:t>
      </w:r>
    </w:p>
    <w:sectPr w:rsidR="00E203E7" w:rsidRPr="000B3CC0" w:rsidSect="00F571E7"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2240" w:h="15840"/>
      <w:pgMar w:top="340" w:right="720" w:bottom="34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B902" w14:textId="77777777" w:rsidR="00B042ED" w:rsidRDefault="00B042ED">
      <w:r>
        <w:separator/>
      </w:r>
    </w:p>
  </w:endnote>
  <w:endnote w:type="continuationSeparator" w:id="0">
    <w:p w14:paraId="79A269E4" w14:textId="77777777" w:rsidR="00B042ED" w:rsidRDefault="00B0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B7D8" w14:textId="77777777" w:rsidR="00B20262" w:rsidRDefault="00B20262">
    <w:pPr>
      <w:spacing w:line="360" w:lineRule="auto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5A8F0" w14:textId="77777777" w:rsidR="00B042ED" w:rsidRDefault="00B042ED">
      <w:r>
        <w:separator/>
      </w:r>
    </w:p>
  </w:footnote>
  <w:footnote w:type="continuationSeparator" w:id="0">
    <w:p w14:paraId="325DCB12" w14:textId="77777777" w:rsidR="00B042ED" w:rsidRDefault="00B0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AFBA" w14:textId="7C2BA8B3" w:rsidR="005955F9" w:rsidRDefault="000B3CC0">
    <w:pPr>
      <w:pStyle w:val="Nagwek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99DFB6" wp14:editId="72D8A480">
              <wp:simplePos x="0" y="0"/>
              <wp:positionH relativeFrom="column">
                <wp:posOffset>990600</wp:posOffset>
              </wp:positionH>
              <wp:positionV relativeFrom="paragraph">
                <wp:posOffset>-167640</wp:posOffset>
              </wp:positionV>
              <wp:extent cx="4905375" cy="842645"/>
              <wp:effectExtent l="0" t="0" r="0" b="0"/>
              <wp:wrapNone/>
              <wp:docPr id="86712861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842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282236" w14:textId="77777777" w:rsidR="005955F9" w:rsidRDefault="005955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9DFB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8pt;margin-top:-13.2pt;width:386.25pt;height:6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" stroked="f">
              <v:textbox>
                <w:txbxContent>
                  <w:p w14:paraId="1B282236" w14:textId="77777777" w:rsidR="005955F9" w:rsidRDefault="005955F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B975DD"/>
    <w:multiLevelType w:val="hybridMultilevel"/>
    <w:tmpl w:val="C3F29D7A"/>
    <w:lvl w:ilvl="0" w:tplc="13FE5C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7081B"/>
    <w:multiLevelType w:val="hybridMultilevel"/>
    <w:tmpl w:val="2654A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97F"/>
    <w:multiLevelType w:val="hybridMultilevel"/>
    <w:tmpl w:val="8B64E6B4"/>
    <w:lvl w:ilvl="0" w:tplc="F6DAC4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86992">
    <w:abstractNumId w:val="0"/>
  </w:num>
  <w:num w:numId="2" w16cid:durableId="221797259">
    <w:abstractNumId w:val="1"/>
  </w:num>
  <w:num w:numId="3" w16cid:durableId="430128090">
    <w:abstractNumId w:val="2"/>
  </w:num>
  <w:num w:numId="4" w16cid:durableId="1558934946">
    <w:abstractNumId w:val="5"/>
  </w:num>
  <w:num w:numId="5" w16cid:durableId="555312119">
    <w:abstractNumId w:val="3"/>
  </w:num>
  <w:num w:numId="6" w16cid:durableId="2039812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13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CF"/>
    <w:rsid w:val="00011644"/>
    <w:rsid w:val="00030A22"/>
    <w:rsid w:val="00062B63"/>
    <w:rsid w:val="00097A91"/>
    <w:rsid w:val="000B130E"/>
    <w:rsid w:val="000B3CC0"/>
    <w:rsid w:val="000C05C6"/>
    <w:rsid w:val="00133982"/>
    <w:rsid w:val="001A0284"/>
    <w:rsid w:val="001C2D7C"/>
    <w:rsid w:val="001D292E"/>
    <w:rsid w:val="001E253A"/>
    <w:rsid w:val="001F2269"/>
    <w:rsid w:val="002600E7"/>
    <w:rsid w:val="00262657"/>
    <w:rsid w:val="002765DE"/>
    <w:rsid w:val="0029053C"/>
    <w:rsid w:val="002B7D67"/>
    <w:rsid w:val="002C49F5"/>
    <w:rsid w:val="002D1261"/>
    <w:rsid w:val="002D3D31"/>
    <w:rsid w:val="002F7E6F"/>
    <w:rsid w:val="003064FC"/>
    <w:rsid w:val="0034385E"/>
    <w:rsid w:val="00345E7A"/>
    <w:rsid w:val="00370D5E"/>
    <w:rsid w:val="003B01AD"/>
    <w:rsid w:val="003B69ED"/>
    <w:rsid w:val="003E623D"/>
    <w:rsid w:val="0040294D"/>
    <w:rsid w:val="004030B5"/>
    <w:rsid w:val="004036F4"/>
    <w:rsid w:val="00405DEA"/>
    <w:rsid w:val="004131DF"/>
    <w:rsid w:val="00423A8D"/>
    <w:rsid w:val="00431802"/>
    <w:rsid w:val="00446A78"/>
    <w:rsid w:val="004A0F73"/>
    <w:rsid w:val="004C5701"/>
    <w:rsid w:val="00504200"/>
    <w:rsid w:val="00536196"/>
    <w:rsid w:val="00584DA6"/>
    <w:rsid w:val="005955F9"/>
    <w:rsid w:val="005B4C24"/>
    <w:rsid w:val="005B67FE"/>
    <w:rsid w:val="005D1B79"/>
    <w:rsid w:val="005D37CF"/>
    <w:rsid w:val="005E4EB2"/>
    <w:rsid w:val="005F2440"/>
    <w:rsid w:val="00606861"/>
    <w:rsid w:val="00692478"/>
    <w:rsid w:val="006A7CCD"/>
    <w:rsid w:val="006D011D"/>
    <w:rsid w:val="006D04E9"/>
    <w:rsid w:val="006F2435"/>
    <w:rsid w:val="006F4B4D"/>
    <w:rsid w:val="007078EB"/>
    <w:rsid w:val="00714C9D"/>
    <w:rsid w:val="00727D1B"/>
    <w:rsid w:val="007520A1"/>
    <w:rsid w:val="007B6BD8"/>
    <w:rsid w:val="007C6A19"/>
    <w:rsid w:val="00802155"/>
    <w:rsid w:val="008419E8"/>
    <w:rsid w:val="0088095A"/>
    <w:rsid w:val="008B36E8"/>
    <w:rsid w:val="008C024A"/>
    <w:rsid w:val="008E0426"/>
    <w:rsid w:val="008E758E"/>
    <w:rsid w:val="00920C4D"/>
    <w:rsid w:val="00943468"/>
    <w:rsid w:val="009529FF"/>
    <w:rsid w:val="009734C3"/>
    <w:rsid w:val="00985BE8"/>
    <w:rsid w:val="009E199B"/>
    <w:rsid w:val="00A147CF"/>
    <w:rsid w:val="00A661A0"/>
    <w:rsid w:val="00A94CDD"/>
    <w:rsid w:val="00B042ED"/>
    <w:rsid w:val="00B20262"/>
    <w:rsid w:val="00B23AC9"/>
    <w:rsid w:val="00BB798F"/>
    <w:rsid w:val="00C5647E"/>
    <w:rsid w:val="00CA05AB"/>
    <w:rsid w:val="00CA2261"/>
    <w:rsid w:val="00CD0D47"/>
    <w:rsid w:val="00CE189C"/>
    <w:rsid w:val="00CE3EB9"/>
    <w:rsid w:val="00D121A3"/>
    <w:rsid w:val="00D74C01"/>
    <w:rsid w:val="00D83E22"/>
    <w:rsid w:val="00DA385F"/>
    <w:rsid w:val="00DA49D3"/>
    <w:rsid w:val="00DD2566"/>
    <w:rsid w:val="00DE64BB"/>
    <w:rsid w:val="00DF2787"/>
    <w:rsid w:val="00DF677F"/>
    <w:rsid w:val="00E203E7"/>
    <w:rsid w:val="00E67D56"/>
    <w:rsid w:val="00E74837"/>
    <w:rsid w:val="00E76107"/>
    <w:rsid w:val="00E86414"/>
    <w:rsid w:val="00E96B9F"/>
    <w:rsid w:val="00ED383B"/>
    <w:rsid w:val="00F06D7C"/>
    <w:rsid w:val="00F14066"/>
    <w:rsid w:val="00F17699"/>
    <w:rsid w:val="00F254C4"/>
    <w:rsid w:val="00F278D9"/>
    <w:rsid w:val="00F411DB"/>
    <w:rsid w:val="00F45CF6"/>
    <w:rsid w:val="00F571E7"/>
    <w:rsid w:val="00F808E2"/>
    <w:rsid w:val="00F8198B"/>
    <w:rsid w:val="00F8512F"/>
    <w:rsid w:val="00FC12EF"/>
    <w:rsid w:val="00F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3E1E7"/>
  <w15:docId w15:val="{4184A4C5-1779-4424-9887-F410385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802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31802"/>
    <w:rPr>
      <w:rFonts w:ascii="Arial" w:eastAsia="Times New Roman" w:hAnsi="Arial" w:cs="Arial"/>
    </w:rPr>
  </w:style>
  <w:style w:type="character" w:customStyle="1" w:styleId="Absatz-Standardschriftart">
    <w:name w:val="Absatz-Standardschriftart"/>
    <w:rsid w:val="00431802"/>
  </w:style>
  <w:style w:type="character" w:customStyle="1" w:styleId="WW-Absatz-Standardschriftart">
    <w:name w:val="WW-Absatz-Standardschriftart"/>
    <w:rsid w:val="00431802"/>
  </w:style>
  <w:style w:type="character" w:customStyle="1" w:styleId="WW-Absatz-Standardschriftart1">
    <w:name w:val="WW-Absatz-Standardschriftart1"/>
    <w:rsid w:val="00431802"/>
  </w:style>
  <w:style w:type="character" w:customStyle="1" w:styleId="WW-Absatz-Standardschriftart11">
    <w:name w:val="WW-Absatz-Standardschriftart11"/>
    <w:rsid w:val="00431802"/>
  </w:style>
  <w:style w:type="character" w:customStyle="1" w:styleId="WW-Absatz-Standardschriftart111">
    <w:name w:val="WW-Absatz-Standardschriftart111"/>
    <w:rsid w:val="00431802"/>
  </w:style>
  <w:style w:type="character" w:customStyle="1" w:styleId="WW-Absatz-Standardschriftart1111">
    <w:name w:val="WW-Absatz-Standardschriftart1111"/>
    <w:rsid w:val="00431802"/>
  </w:style>
  <w:style w:type="character" w:customStyle="1" w:styleId="WW8Num3z0">
    <w:name w:val="WW8Num3z0"/>
    <w:rsid w:val="00431802"/>
    <w:rPr>
      <w:rFonts w:ascii="Arial" w:eastAsia="Times New Roman" w:hAnsi="Arial" w:cs="Arial"/>
    </w:rPr>
  </w:style>
  <w:style w:type="character" w:customStyle="1" w:styleId="Domylnaczcionkaakapitu1">
    <w:name w:val="Domyślna czcionka akapitu1"/>
    <w:rsid w:val="00431802"/>
  </w:style>
  <w:style w:type="character" w:customStyle="1" w:styleId="Znakinumeracji">
    <w:name w:val="Znaki numeracji"/>
    <w:rsid w:val="00431802"/>
  </w:style>
  <w:style w:type="character" w:customStyle="1" w:styleId="Znakiprzypiswdolnych">
    <w:name w:val="Znaki przypisów dolnych"/>
    <w:rsid w:val="00431802"/>
  </w:style>
  <w:style w:type="character" w:customStyle="1" w:styleId="Znakiprzypiswkocowych">
    <w:name w:val="Znaki przypisów końcowych"/>
    <w:rsid w:val="00431802"/>
  </w:style>
  <w:style w:type="paragraph" w:styleId="Nagwek">
    <w:name w:val="header"/>
    <w:basedOn w:val="Normalny"/>
    <w:next w:val="Tekstpodstawowy"/>
    <w:link w:val="NagwekZnak"/>
    <w:uiPriority w:val="99"/>
    <w:rsid w:val="00431802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431802"/>
    <w:pPr>
      <w:tabs>
        <w:tab w:val="left" w:pos="3060"/>
      </w:tabs>
      <w:spacing w:line="360" w:lineRule="auto"/>
      <w:jc w:val="both"/>
    </w:pPr>
  </w:style>
  <w:style w:type="paragraph" w:styleId="Lista">
    <w:name w:val="List"/>
    <w:basedOn w:val="Tekstpodstawowy"/>
    <w:semiHidden/>
    <w:rsid w:val="00431802"/>
    <w:rPr>
      <w:rFonts w:cs="Tahoma"/>
    </w:rPr>
  </w:style>
  <w:style w:type="paragraph" w:customStyle="1" w:styleId="Podpis1">
    <w:name w:val="Podpis1"/>
    <w:basedOn w:val="Normalny"/>
    <w:rsid w:val="0043180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31802"/>
    <w:pPr>
      <w:suppressLineNumbers/>
    </w:pPr>
    <w:rPr>
      <w:rFonts w:cs="Tahoma"/>
    </w:rPr>
  </w:style>
  <w:style w:type="paragraph" w:styleId="Tekstdymka">
    <w:name w:val="Balloon Text"/>
    <w:basedOn w:val="Normalny"/>
    <w:rsid w:val="0043180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3180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31802"/>
    <w:pPr>
      <w:suppressLineNumbers/>
    </w:pPr>
  </w:style>
  <w:style w:type="paragraph" w:customStyle="1" w:styleId="Nagwektabeli">
    <w:name w:val="Nagłówek tabeli"/>
    <w:basedOn w:val="Zawartotabeli"/>
    <w:rsid w:val="00431802"/>
    <w:pPr>
      <w:jc w:val="center"/>
    </w:pPr>
    <w:rPr>
      <w:b/>
      <w:bCs/>
    </w:rPr>
  </w:style>
  <w:style w:type="character" w:styleId="Pogrubienie">
    <w:name w:val="Strong"/>
    <w:uiPriority w:val="22"/>
    <w:qFormat/>
    <w:rsid w:val="00F17699"/>
    <w:rPr>
      <w:b/>
      <w:bCs/>
    </w:rPr>
  </w:style>
  <w:style w:type="character" w:customStyle="1" w:styleId="NagwekZnak">
    <w:name w:val="Nagłówek Znak"/>
    <w:link w:val="Nagwek"/>
    <w:uiPriority w:val="99"/>
    <w:rsid w:val="005955F9"/>
    <w:rPr>
      <w:rFonts w:ascii="Arial" w:eastAsia="Lucida Sans Unicode" w:hAnsi="Arial" w:cs="Tahoma"/>
      <w:sz w:val="28"/>
      <w:szCs w:val="2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062B63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ytu">
    <w:name w:val="Title"/>
    <w:basedOn w:val="Normalny"/>
    <w:link w:val="TytuZnak"/>
    <w:qFormat/>
    <w:rsid w:val="004030B5"/>
    <w:pPr>
      <w:suppressAutoHyphens w:val="0"/>
      <w:jc w:val="center"/>
    </w:pPr>
    <w:rPr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030B5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34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4B5B9-04DE-403A-8C24-F92A3614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ZGŁOSZENIA DZIECKA DO ŚWIETLICY SZKOLNEJ</vt:lpstr>
      <vt:lpstr>KARTA ZGŁOSZENIA DZIECKA DO ŚWIETLICY SZKOLNEJ</vt:lpstr>
    </vt:vector>
  </TitlesOfParts>
  <Company>Hewlett-Packard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ŚWIETLICY SZKOLNEJ</dc:title>
  <dc:creator>BEATA</dc:creator>
  <cp:lastModifiedBy>Agnieszka Wojda</cp:lastModifiedBy>
  <cp:revision>2</cp:revision>
  <cp:lastPrinted>2018-08-07T07:44:00Z</cp:lastPrinted>
  <dcterms:created xsi:type="dcterms:W3CDTF">2024-08-27T09:35:00Z</dcterms:created>
  <dcterms:modified xsi:type="dcterms:W3CDTF">2024-08-27T09:35:00Z</dcterms:modified>
</cp:coreProperties>
</file>